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6A3" w:rsidRDefault="00FD36A3" w:rsidP="00FD36A3">
      <w:pPr>
        <w:spacing w:before="280" w:after="280" w:line="240" w:lineRule="auto"/>
        <w:jc w:val="both"/>
        <w:rPr>
          <w:rFonts w:ascii="Arial" w:hAnsi="Arial"/>
          <w:b/>
          <w:color w:val="000000"/>
          <w:sz w:val="24"/>
          <w:szCs w:val="24"/>
          <w:u w:val="single"/>
        </w:rPr>
      </w:pPr>
      <w:r>
        <w:rPr>
          <w:rFonts w:ascii="Arial" w:hAnsi="Arial"/>
          <w:b/>
          <w:color w:val="000000"/>
          <w:sz w:val="24"/>
          <w:szCs w:val="24"/>
          <w:u w:val="single"/>
        </w:rPr>
        <w:t xml:space="preserve">Wymagania </w:t>
      </w:r>
      <w:r>
        <w:rPr>
          <w:rFonts w:ascii="Arial" w:hAnsi="Arial"/>
          <w:b/>
          <w:color w:val="000000"/>
          <w:sz w:val="24"/>
          <w:szCs w:val="24"/>
          <w:u w:val="single"/>
        </w:rPr>
        <w:t xml:space="preserve">edukacyjne </w:t>
      </w:r>
      <w:bookmarkStart w:id="0" w:name="_GoBack"/>
      <w:bookmarkEnd w:id="0"/>
      <w:r>
        <w:rPr>
          <w:rFonts w:ascii="Arial" w:hAnsi="Arial"/>
          <w:b/>
          <w:color w:val="000000"/>
          <w:sz w:val="24"/>
          <w:szCs w:val="24"/>
          <w:u w:val="single"/>
        </w:rPr>
        <w:t xml:space="preserve">na poszczególne </w:t>
      </w:r>
      <w:r>
        <w:rPr>
          <w:rFonts w:ascii="Arial" w:hAnsi="Arial"/>
          <w:b/>
          <w:color w:val="000000"/>
          <w:sz w:val="24"/>
          <w:szCs w:val="24"/>
          <w:u w:val="single"/>
        </w:rPr>
        <w:t xml:space="preserve">oceny z przyrody </w:t>
      </w:r>
      <w:proofErr w:type="spellStart"/>
      <w:r>
        <w:rPr>
          <w:rFonts w:ascii="Arial" w:hAnsi="Arial"/>
          <w:b/>
          <w:color w:val="000000"/>
          <w:sz w:val="24"/>
          <w:szCs w:val="24"/>
          <w:u w:val="single"/>
        </w:rPr>
        <w:t>kl</w:t>
      </w:r>
      <w:proofErr w:type="spellEnd"/>
      <w:r>
        <w:rPr>
          <w:rFonts w:ascii="Arial" w:hAnsi="Arial"/>
          <w:b/>
          <w:color w:val="000000"/>
          <w:sz w:val="24"/>
          <w:szCs w:val="24"/>
          <w:u w:val="single"/>
        </w:rPr>
        <w:t xml:space="preserve"> IV</w:t>
      </w:r>
    </w:p>
    <w:p w:rsidR="00FD36A3" w:rsidRDefault="00FD36A3" w:rsidP="00FD36A3">
      <w:pPr>
        <w:autoSpaceDE w:val="0"/>
        <w:spacing w:line="240" w:lineRule="auto"/>
        <w:jc w:val="both"/>
        <w:rPr>
          <w:rFonts w:ascii="Arial" w:hAnsi="Arial"/>
          <w:b/>
          <w:iCs/>
          <w:color w:val="000000"/>
          <w:sz w:val="24"/>
          <w:szCs w:val="24"/>
        </w:rPr>
      </w:pPr>
    </w:p>
    <w:p w:rsidR="00FD36A3" w:rsidRDefault="00FD36A3" w:rsidP="00FD36A3">
      <w:pPr>
        <w:autoSpaceDE w:val="0"/>
        <w:spacing w:line="240" w:lineRule="auto"/>
        <w:jc w:val="both"/>
        <w:rPr>
          <w:rFonts w:ascii="Arial" w:hAnsi="Arial"/>
          <w:b/>
          <w:iCs/>
          <w:color w:val="000000"/>
          <w:sz w:val="24"/>
          <w:szCs w:val="24"/>
        </w:rPr>
      </w:pPr>
      <w:r>
        <w:rPr>
          <w:rFonts w:ascii="Arial" w:hAnsi="Arial"/>
          <w:b/>
          <w:iCs/>
          <w:color w:val="000000"/>
          <w:sz w:val="24"/>
          <w:szCs w:val="24"/>
        </w:rPr>
        <w:t>Uczeń otrzyma ocenę:</w:t>
      </w:r>
    </w:p>
    <w:p w:rsidR="00FD36A3" w:rsidRDefault="00FD36A3" w:rsidP="00FD36A3">
      <w:pPr>
        <w:autoSpaceDE w:val="0"/>
        <w:spacing w:line="240" w:lineRule="auto"/>
        <w:jc w:val="both"/>
        <w:rPr>
          <w:rFonts w:ascii="Arial" w:hAnsi="Arial"/>
          <w:b/>
          <w:bCs/>
          <w:color w:val="000000"/>
          <w:sz w:val="24"/>
          <w:szCs w:val="24"/>
        </w:rPr>
      </w:pPr>
    </w:p>
    <w:p w:rsidR="00FD36A3" w:rsidRDefault="00FD36A3" w:rsidP="00FD36A3">
      <w:pPr>
        <w:autoSpaceDE w:val="0"/>
        <w:spacing w:line="240" w:lineRule="auto"/>
        <w:jc w:val="both"/>
        <w:rPr>
          <w:rFonts w:ascii="Arial" w:hAnsi="Arial"/>
          <w:b/>
          <w:bCs/>
          <w:color w:val="000000"/>
          <w:sz w:val="24"/>
          <w:szCs w:val="24"/>
        </w:rPr>
      </w:pPr>
    </w:p>
    <w:p w:rsidR="00FD36A3" w:rsidRDefault="00FD36A3" w:rsidP="00FD36A3">
      <w:pPr>
        <w:autoSpaceDE w:val="0"/>
        <w:spacing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DOPUSZCZAJĄCĄ </w:t>
      </w:r>
      <w:r>
        <w:rPr>
          <w:rFonts w:ascii="Arial" w:hAnsi="Arial"/>
          <w:color w:val="000000"/>
          <w:sz w:val="24"/>
          <w:szCs w:val="24"/>
        </w:rPr>
        <w:t>jeżeli:</w:t>
      </w:r>
    </w:p>
    <w:p w:rsidR="00FD36A3" w:rsidRDefault="00FD36A3" w:rsidP="00FD36A3">
      <w:pPr>
        <w:pStyle w:val="ListParagraph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rozpoznaje podstawowe zjawiska przyrody;</w:t>
      </w:r>
    </w:p>
    <w:p w:rsidR="00FD36A3" w:rsidRDefault="00FD36A3" w:rsidP="00FD36A3">
      <w:pPr>
        <w:pStyle w:val="ListParagraph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posiada , przejawiający się w codziennym życiu, pozytywny stosunek do środowiska naturalnego</w:t>
      </w:r>
    </w:p>
    <w:p w:rsidR="00FD36A3" w:rsidRDefault="00FD36A3" w:rsidP="00FD36A3">
      <w:pPr>
        <w:pStyle w:val="ListParagraph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opanował materiał programowy w stopniu elementarnym</w:t>
      </w:r>
    </w:p>
    <w:p w:rsidR="00FD36A3" w:rsidRDefault="00FD36A3" w:rsidP="00FD36A3">
      <w:pPr>
        <w:autoSpaceDE w:val="0"/>
        <w:spacing w:line="240" w:lineRule="auto"/>
        <w:jc w:val="both"/>
        <w:rPr>
          <w:rFonts w:ascii="Arial" w:hAnsi="Arial"/>
          <w:b/>
          <w:bCs/>
          <w:color w:val="000000"/>
          <w:sz w:val="24"/>
          <w:szCs w:val="24"/>
        </w:rPr>
      </w:pPr>
    </w:p>
    <w:p w:rsidR="00FD36A3" w:rsidRDefault="00FD36A3" w:rsidP="00FD36A3">
      <w:pPr>
        <w:autoSpaceDE w:val="0"/>
        <w:spacing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DOSTATECZNĄ </w:t>
      </w:r>
      <w:r>
        <w:rPr>
          <w:rFonts w:ascii="Arial" w:hAnsi="Arial"/>
          <w:color w:val="000000"/>
          <w:sz w:val="24"/>
          <w:szCs w:val="24"/>
        </w:rPr>
        <w:t>jeżeli:</w:t>
      </w:r>
    </w:p>
    <w:p w:rsidR="00FD36A3" w:rsidRDefault="00FD36A3" w:rsidP="00FD36A3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opanował wiadomości i umiejętności w stopniu podstawowym,</w:t>
      </w:r>
    </w:p>
    <w:p w:rsidR="00FD36A3" w:rsidRDefault="00FD36A3" w:rsidP="00FD36A3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zna podstawowe pojęcia przyrodnicze;</w:t>
      </w:r>
    </w:p>
    <w:p w:rsidR="00FD36A3" w:rsidRDefault="00FD36A3" w:rsidP="00FD36A3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rozpoznaje i ocenia postawy wobec środowiska przyrodniczego;</w:t>
      </w:r>
    </w:p>
    <w:p w:rsidR="00FD36A3" w:rsidRDefault="00FD36A3" w:rsidP="00FD36A3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posługuje się mapą jako źródłem wiedzy przyrodniczej;</w:t>
      </w:r>
    </w:p>
    <w:p w:rsidR="00FD36A3" w:rsidRDefault="00FD36A3" w:rsidP="00FD36A3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obserwuje pośrednio i bezpośrednio procesy zachodzące w środowisku przyrodniczym oraz opisuje je</w:t>
      </w:r>
    </w:p>
    <w:p w:rsidR="00FD36A3" w:rsidRDefault="00FD36A3" w:rsidP="00FD36A3">
      <w:pPr>
        <w:autoSpaceDE w:val="0"/>
        <w:spacing w:line="240" w:lineRule="auto"/>
        <w:ind w:left="435"/>
        <w:jc w:val="both"/>
        <w:rPr>
          <w:rFonts w:ascii="Arial" w:hAnsi="Arial"/>
          <w:b/>
          <w:bCs/>
          <w:color w:val="000000"/>
          <w:sz w:val="24"/>
          <w:szCs w:val="24"/>
        </w:rPr>
      </w:pPr>
    </w:p>
    <w:p w:rsidR="00FD36A3" w:rsidRDefault="00FD36A3" w:rsidP="00FD36A3">
      <w:pPr>
        <w:autoSpaceDE w:val="0"/>
        <w:spacing w:line="240" w:lineRule="auto"/>
        <w:ind w:left="435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DOBRĄ </w:t>
      </w:r>
      <w:r>
        <w:rPr>
          <w:rFonts w:ascii="Arial" w:hAnsi="Arial"/>
          <w:color w:val="000000"/>
          <w:sz w:val="24"/>
          <w:szCs w:val="24"/>
        </w:rPr>
        <w:t>jeżeli:</w:t>
      </w:r>
    </w:p>
    <w:p w:rsidR="00FD36A3" w:rsidRDefault="00FD36A3" w:rsidP="00FD36A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posiada niewielkie luki w wiadomościach i umiejętnościach rozwijanych na lekcjach,</w:t>
      </w:r>
    </w:p>
    <w:p w:rsidR="00FD36A3" w:rsidRDefault="00FD36A3" w:rsidP="00FD36A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właściwie wykorzystuje przyrządy do obserwacji i pomiarów elementów przyrody;</w:t>
      </w:r>
    </w:p>
    <w:p w:rsidR="00FD36A3" w:rsidRDefault="00FD36A3" w:rsidP="00FD36A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korzysta z różnych źródeł informacji </w:t>
      </w:r>
    </w:p>
    <w:p w:rsidR="00FD36A3" w:rsidRDefault="00FD36A3" w:rsidP="00FD36A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dostrzega wpływ przyrody na życie i gospodarkę człowieka;</w:t>
      </w:r>
    </w:p>
    <w:p w:rsidR="00FD36A3" w:rsidRDefault="00FD36A3" w:rsidP="00FD36A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proponuje działania na rzecz ochrony środowiska przyrodniczego;</w:t>
      </w:r>
    </w:p>
    <w:p w:rsidR="00FD36A3" w:rsidRDefault="00FD36A3" w:rsidP="00FD36A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ocenia relacje między działalnością człowieka a środowiskiem przyrodniczym;</w:t>
      </w:r>
    </w:p>
    <w:p w:rsidR="00FD36A3" w:rsidRDefault="00FD36A3" w:rsidP="00FD36A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dokonuje porównań zjawisk i elementów przyrody, posługując się terminologią przyrodniczą</w:t>
      </w:r>
    </w:p>
    <w:p w:rsidR="00FD36A3" w:rsidRDefault="00FD36A3" w:rsidP="00FD36A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systematycznie i efektywnie pracuje na lekcjach, potrafi sformułować dłuższą wypowiedź</w:t>
      </w:r>
    </w:p>
    <w:p w:rsidR="00FD36A3" w:rsidRDefault="00FD36A3" w:rsidP="00FD36A3">
      <w:pPr>
        <w:autoSpaceDE w:val="0"/>
        <w:spacing w:line="240" w:lineRule="auto"/>
        <w:jc w:val="both"/>
        <w:rPr>
          <w:rFonts w:ascii="Arial" w:hAnsi="Arial"/>
          <w:b/>
          <w:bCs/>
          <w:color w:val="000000"/>
          <w:sz w:val="24"/>
          <w:szCs w:val="24"/>
        </w:rPr>
      </w:pPr>
    </w:p>
    <w:p w:rsidR="00FD36A3" w:rsidRDefault="00FD36A3" w:rsidP="00FD36A3">
      <w:pPr>
        <w:autoSpaceDE w:val="0"/>
        <w:spacing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BARDZO DOBRĄ </w:t>
      </w:r>
      <w:r>
        <w:rPr>
          <w:rFonts w:ascii="Arial" w:hAnsi="Arial"/>
          <w:color w:val="000000"/>
          <w:sz w:val="24"/>
          <w:szCs w:val="24"/>
        </w:rPr>
        <w:t>jeżeli:</w:t>
      </w:r>
    </w:p>
    <w:p w:rsidR="00FD36A3" w:rsidRDefault="00FD36A3" w:rsidP="00FD36A3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opanował w pełni materiał programowy</w:t>
      </w:r>
    </w:p>
    <w:p w:rsidR="00FD36A3" w:rsidRDefault="00FD36A3" w:rsidP="00FD36A3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projektuje doświadczenia i prezentuje je;</w:t>
      </w:r>
    </w:p>
    <w:p w:rsidR="00FD36A3" w:rsidRDefault="00FD36A3" w:rsidP="00FD36A3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dostrzega i ocenia związki w przebiegu zjawisk przyrodniczych i działalności człowieka</w:t>
      </w:r>
    </w:p>
    <w:p w:rsidR="00FD36A3" w:rsidRDefault="00FD36A3" w:rsidP="00FD36A3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lastRenderedPageBreak/>
        <w:t>przewiduje następstwa i skutki działalności człowieka oraz przebiegu procesów naturalnych w przyrodzie</w:t>
      </w:r>
    </w:p>
    <w:p w:rsidR="00FD36A3" w:rsidRDefault="00FD36A3" w:rsidP="00FD36A3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wyjaśnia i rozwiązuje naturalne procesy w przyrodzie</w:t>
      </w:r>
    </w:p>
    <w:p w:rsidR="00FD36A3" w:rsidRDefault="00FD36A3" w:rsidP="00FD36A3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systematycznie pracuje na lekcjach,</w:t>
      </w:r>
    </w:p>
    <w:p w:rsidR="00FD36A3" w:rsidRDefault="00FD36A3" w:rsidP="00FD36A3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sprawnie korzysta z dostępnych i wskazanych przez nauczyciela źródeł informacji,</w:t>
      </w:r>
    </w:p>
    <w:p w:rsidR="00FD36A3" w:rsidRDefault="00FD36A3" w:rsidP="00FD36A3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wykorzystuje wiedzę z przedmiotów pokrewnych,</w:t>
      </w:r>
    </w:p>
    <w:p w:rsidR="00FD36A3" w:rsidRDefault="00FD36A3" w:rsidP="00FD36A3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bierze udział w konkursach przyrodniczych,</w:t>
      </w:r>
    </w:p>
    <w:p w:rsidR="00FD36A3" w:rsidRDefault="00FD36A3" w:rsidP="00FD36A3">
      <w:pPr>
        <w:pStyle w:val="ListParagraph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formułuje dłuższe wypowiedzi zawierające własne sądy i opinie,</w:t>
      </w:r>
    </w:p>
    <w:p w:rsidR="00FD36A3" w:rsidRDefault="00FD36A3" w:rsidP="00FD36A3">
      <w:pPr>
        <w:autoSpaceDE w:val="0"/>
        <w:spacing w:line="240" w:lineRule="auto"/>
        <w:jc w:val="both"/>
        <w:rPr>
          <w:rFonts w:ascii="Arial" w:hAnsi="Arial"/>
          <w:b/>
          <w:bCs/>
          <w:color w:val="000000"/>
          <w:sz w:val="24"/>
          <w:szCs w:val="24"/>
        </w:rPr>
      </w:pPr>
    </w:p>
    <w:p w:rsidR="00FD36A3" w:rsidRDefault="00FD36A3" w:rsidP="00FD36A3">
      <w:pPr>
        <w:autoSpaceDE w:val="0"/>
        <w:spacing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CELUJĄCĄ </w:t>
      </w:r>
      <w:r>
        <w:rPr>
          <w:rFonts w:ascii="Arial" w:hAnsi="Arial"/>
          <w:color w:val="000000"/>
          <w:sz w:val="24"/>
          <w:szCs w:val="24"/>
        </w:rPr>
        <w:t>jeżeli :</w:t>
      </w:r>
    </w:p>
    <w:p w:rsidR="00FD36A3" w:rsidRDefault="00FD36A3" w:rsidP="00FD36A3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posiada wiadomości wykraczające poza materiał programowy;</w:t>
      </w:r>
    </w:p>
    <w:p w:rsidR="00FD36A3" w:rsidRDefault="00FD36A3" w:rsidP="00FD36A3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wychodzi z samodzielnymi inicjatywami rozwiązania konkretnych problemów;</w:t>
      </w:r>
    </w:p>
    <w:p w:rsidR="00FD36A3" w:rsidRDefault="00FD36A3" w:rsidP="00FD36A3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odnosi sukcesy w konkursach , w których wymagana jest wiedza przyrodnicza wykraczająca poza program nauczania;</w:t>
      </w:r>
    </w:p>
    <w:p w:rsidR="00FD36A3" w:rsidRDefault="00FD36A3" w:rsidP="00FD36A3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samodzielnie sięga do różnych źródeł informacji,</w:t>
      </w:r>
    </w:p>
    <w:p w:rsidR="00FD36A3" w:rsidRDefault="00FD36A3" w:rsidP="00FD36A3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prezentuje swoje umiejętności na forum klasy</w:t>
      </w:r>
    </w:p>
    <w:p w:rsidR="00961A2B" w:rsidRDefault="00961A2B"/>
    <w:sectPr w:rsidR="00961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4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5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num w:numId="1">
    <w:abstractNumId w:val="0"/>
    <w:lvlOverride w:ilvl="0"/>
  </w:num>
  <w:num w:numId="2">
    <w:abstractNumId w:val="2"/>
    <w:lvlOverride w:ilvl="0"/>
  </w:num>
  <w:num w:numId="3">
    <w:abstractNumId w:val="1"/>
    <w:lvlOverride w:ilvl="0"/>
  </w:num>
  <w:num w:numId="4">
    <w:abstractNumId w:val="4"/>
    <w:lvlOverride w:ilvl="0"/>
  </w:num>
  <w:num w:numId="5">
    <w:abstractNumId w:val="5"/>
    <w:lvlOverride w:ilvl="0"/>
  </w:num>
  <w:num w:numId="6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A3"/>
    <w:rsid w:val="00961A2B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AEC86-07C8-4BE6-A25A-673B3AFC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6A3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FD36A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Lucyna</cp:lastModifiedBy>
  <cp:revision>1</cp:revision>
  <dcterms:created xsi:type="dcterms:W3CDTF">2025-09-28T06:56:00Z</dcterms:created>
  <dcterms:modified xsi:type="dcterms:W3CDTF">2025-09-28T06:58:00Z</dcterms:modified>
</cp:coreProperties>
</file>